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nzeiche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257C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1257C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nzeichen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nzeichen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342E6" w14:textId="77777777" w:rsidR="001257C2" w:rsidRDefault="001257C2">
      <w:r>
        <w:separator/>
      </w:r>
    </w:p>
  </w:endnote>
  <w:endnote w:type="continuationSeparator" w:id="0">
    <w:p w14:paraId="6A954E43" w14:textId="77777777" w:rsidR="001257C2" w:rsidRDefault="001257C2">
      <w:r>
        <w:continuationSeparator/>
      </w:r>
    </w:p>
  </w:endnote>
  <w:endnote w:id="1">
    <w:p w14:paraId="6D0AB73B" w14:textId="77777777" w:rsidR="00B96BA4" w:rsidRDefault="00AA696D" w:rsidP="00AA696D">
      <w:pPr>
        <w:pStyle w:val="Endnoten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n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n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n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n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n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9EA4C3D" w:rsidR="0081766A" w:rsidRDefault="0081766A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8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uzeil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E3A9E" w14:textId="77777777" w:rsidR="001257C2" w:rsidRDefault="001257C2">
      <w:r>
        <w:separator/>
      </w:r>
    </w:p>
  </w:footnote>
  <w:footnote w:type="continuationSeparator" w:id="0">
    <w:p w14:paraId="4C31475B" w14:textId="77777777" w:rsidR="001257C2" w:rsidRDefault="0012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7C2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18E4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230B8-65AC-454D-B4B1-74F0DF00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431</Words>
  <Characters>2718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Seeger Maia</cp:lastModifiedBy>
  <cp:revision>2</cp:revision>
  <cp:lastPrinted>2013-11-06T08:46:00Z</cp:lastPrinted>
  <dcterms:created xsi:type="dcterms:W3CDTF">2024-06-04T06:23:00Z</dcterms:created>
  <dcterms:modified xsi:type="dcterms:W3CDTF">2024-06-04T06:23:00Z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